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90788">
      <w:pPr>
        <w:rPr>
          <w:rFonts w:hint="eastAsia" w:ascii="仿宋_GB2312" w:hAnsi="仿宋_GB2312" w:eastAsia="仿宋_GB2312" w:cs="仿宋_GB2312"/>
        </w:rPr>
      </w:pPr>
    </w:p>
    <w:p w14:paraId="2104DB5A">
      <w:pPr>
        <w:pStyle w:val="4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三江学院第四期创新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菁英班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报名表</w:t>
      </w:r>
    </w:p>
    <w:tbl>
      <w:tblPr>
        <w:tblStyle w:val="32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70"/>
        <w:gridCol w:w="2103"/>
        <w:gridCol w:w="1089"/>
        <w:gridCol w:w="1214"/>
        <w:gridCol w:w="1280"/>
      </w:tblGrid>
      <w:tr w14:paraId="47500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83" w:type="dxa"/>
            <w:vAlign w:val="center"/>
          </w:tcPr>
          <w:p w14:paraId="59BA85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0" w:type="dxa"/>
            <w:vAlign w:val="center"/>
          </w:tcPr>
          <w:p w14:paraId="511E45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3" w:type="dxa"/>
            <w:vAlign w:val="center"/>
          </w:tcPr>
          <w:p w14:paraId="12273A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89" w:type="dxa"/>
            <w:vAlign w:val="center"/>
          </w:tcPr>
          <w:p w14:paraId="23E8FC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center"/>
          </w:tcPr>
          <w:p w14:paraId="7AD775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280" w:type="dxa"/>
            <w:vAlign w:val="center"/>
          </w:tcPr>
          <w:p w14:paraId="56EFAC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8CA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83" w:type="dxa"/>
            <w:vAlign w:val="center"/>
          </w:tcPr>
          <w:p w14:paraId="461FF0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1570" w:type="dxa"/>
            <w:vAlign w:val="center"/>
          </w:tcPr>
          <w:p w14:paraId="6AB63C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3" w:type="dxa"/>
            <w:vAlign w:val="center"/>
          </w:tcPr>
          <w:p w14:paraId="22E6C5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年级</w:t>
            </w:r>
          </w:p>
        </w:tc>
        <w:tc>
          <w:tcPr>
            <w:tcW w:w="1089" w:type="dxa"/>
            <w:vAlign w:val="center"/>
          </w:tcPr>
          <w:p w14:paraId="74A67E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center"/>
          </w:tcPr>
          <w:p w14:paraId="14DCF9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专业</w:t>
            </w:r>
          </w:p>
        </w:tc>
        <w:tc>
          <w:tcPr>
            <w:tcW w:w="1280" w:type="dxa"/>
            <w:vAlign w:val="center"/>
          </w:tcPr>
          <w:p w14:paraId="35F128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AE9C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83" w:type="dxa"/>
            <w:vAlign w:val="center"/>
          </w:tcPr>
          <w:p w14:paraId="2819E1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7256" w:type="dxa"/>
            <w:gridSpan w:val="5"/>
            <w:vAlign w:val="center"/>
          </w:tcPr>
          <w:p w14:paraId="1B8AFD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892D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 w14:paraId="58E28C3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报名条件</w:t>
            </w:r>
          </w:p>
          <w:p w14:paraId="0E9292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（符合打√）</w:t>
            </w:r>
          </w:p>
        </w:tc>
        <w:tc>
          <w:tcPr>
            <w:tcW w:w="7256" w:type="dxa"/>
            <w:gridSpan w:val="5"/>
          </w:tcPr>
          <w:p w14:paraId="3360B806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拥有创新创业赛事经验（参与过双创赛事）  </w:t>
            </w:r>
            <w:r>
              <w:rPr>
                <w:rFonts w:hint="eastAsia" w:ascii="仿宋_GB2312" w:hAnsi="仿宋_GB2312" w:eastAsia="仿宋_GB2312" w:cs="仿宋_GB2312"/>
              </w:rPr>
              <w:t>□拥有创业项目</w:t>
            </w:r>
          </w:p>
          <w:p w14:paraId="7A8B1CEC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具备一定的技术基础，如计算机科学、数据分析等相关专业背景 </w:t>
            </w:r>
          </w:p>
          <w:p w14:paraId="1261C731">
            <w:pPr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上过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创新创业相关课程  </w:t>
            </w:r>
            <w:r>
              <w:rPr>
                <w:rFonts w:hint="eastAsia" w:ascii="仿宋_GB2312" w:hAnsi="仿宋_GB2312" w:eastAsia="仿宋_GB2312" w:cs="仿宋_GB2312"/>
              </w:rPr>
              <w:t xml:space="preserve"> □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听过创新创业相关讲座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</w:p>
          <w:p w14:paraId="36510D47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自己主导过相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lang w:val="en-US"/>
              </w:rPr>
              <w:t>关创新创业项目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实践 </w:t>
            </w:r>
          </w:p>
          <w:p w14:paraId="22CC0F06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□准备</w:t>
            </w:r>
            <w:r>
              <w:rPr>
                <w:rFonts w:hint="eastAsia" w:ascii="仿宋_GB2312" w:hAnsi="仿宋_GB2312" w:eastAsia="仿宋_GB2312" w:cs="仿宋_GB2312"/>
              </w:rPr>
              <w:t>开展创业实践  □已获创业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赛</w:t>
            </w:r>
            <w:r>
              <w:rPr>
                <w:rFonts w:hint="eastAsia" w:ascii="仿宋_GB2312" w:hAnsi="仿宋_GB2312" w:eastAsia="仿宋_GB2312" w:cs="仿宋_GB2312"/>
              </w:rPr>
              <w:t>奖项  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家族企业</w:t>
            </w:r>
          </w:p>
          <w:p w14:paraId="239E5D2B">
            <w:pPr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请说明：</w:t>
            </w:r>
            <w:r>
              <w:rPr>
                <w:rFonts w:hint="eastAsia" w:ascii="仿宋_GB2312" w:hAnsi="仿宋_GB2312" w:eastAsia="仿宋_GB2312" w:cs="仿宋_GB2312"/>
                <w:u w:val="thick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u w:val="thick"/>
              </w:rPr>
              <w:t xml:space="preserve">                            </w:t>
            </w:r>
          </w:p>
        </w:tc>
      </w:tr>
      <w:tr w14:paraId="66B90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783" w:type="dxa"/>
            <w:vAlign w:val="center"/>
          </w:tcPr>
          <w:p w14:paraId="6E0FBD51">
            <w:pPr>
              <w:spacing w:before="2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如有创新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/创业竞赛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经历，请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填写</w:t>
            </w:r>
          </w:p>
        </w:tc>
        <w:tc>
          <w:tcPr>
            <w:tcW w:w="7256" w:type="dxa"/>
            <w:gridSpan w:val="5"/>
          </w:tcPr>
          <w:p w14:paraId="4D7159F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D8B7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783" w:type="dxa"/>
            <w:vAlign w:val="center"/>
          </w:tcPr>
          <w:p w14:paraId="4EF574D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竞赛项目</w:t>
            </w:r>
          </w:p>
          <w:p w14:paraId="2574DA9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简介</w:t>
            </w:r>
          </w:p>
          <w:p w14:paraId="5F1D1600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（可另附页）</w:t>
            </w:r>
          </w:p>
        </w:tc>
        <w:tc>
          <w:tcPr>
            <w:tcW w:w="7256" w:type="dxa"/>
            <w:gridSpan w:val="5"/>
          </w:tcPr>
          <w:p w14:paraId="762F2612">
            <w:pPr>
              <w:rPr>
                <w:rFonts w:hint="eastAsia" w:ascii="仿宋_GB2312" w:hAnsi="仿宋_GB2312" w:eastAsia="仿宋_GB2312" w:cs="仿宋_GB2312"/>
              </w:rPr>
            </w:pPr>
          </w:p>
          <w:p w14:paraId="25233C5F">
            <w:pPr>
              <w:rPr>
                <w:rFonts w:hint="eastAsia" w:ascii="仿宋_GB2312" w:hAnsi="仿宋_GB2312" w:eastAsia="仿宋_GB2312" w:cs="仿宋_GB2312"/>
              </w:rPr>
            </w:pPr>
          </w:p>
          <w:p w14:paraId="440C08AD">
            <w:pPr>
              <w:rPr>
                <w:rFonts w:hint="eastAsia" w:ascii="仿宋_GB2312" w:hAnsi="仿宋_GB2312" w:eastAsia="仿宋_GB2312" w:cs="仿宋_GB2312"/>
              </w:rPr>
            </w:pPr>
          </w:p>
          <w:p w14:paraId="68A761ED">
            <w:pPr>
              <w:rPr>
                <w:rFonts w:hint="eastAsia" w:ascii="仿宋_GB2312" w:hAnsi="仿宋_GB2312" w:eastAsia="仿宋_GB2312" w:cs="仿宋_GB2312"/>
              </w:rPr>
            </w:pPr>
          </w:p>
          <w:p w14:paraId="5DF5A104">
            <w:pPr>
              <w:rPr>
                <w:rFonts w:hint="eastAsia" w:ascii="仿宋_GB2312" w:hAnsi="仿宋_GB2312" w:eastAsia="仿宋_GB2312" w:cs="仿宋_GB2312"/>
              </w:rPr>
            </w:pPr>
          </w:p>
          <w:p w14:paraId="3DE65842">
            <w:pPr>
              <w:rPr>
                <w:rFonts w:hint="eastAsia" w:ascii="仿宋_GB2312" w:hAnsi="仿宋_GB2312" w:eastAsia="仿宋_GB2312" w:cs="仿宋_GB2312"/>
              </w:rPr>
            </w:pPr>
          </w:p>
          <w:p w14:paraId="0A97895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525B42C">
      <w:pPr>
        <w:rPr>
          <w:rFonts w:hint="eastAsia" w:ascii="仿宋_GB2312" w:hAnsi="仿宋_GB2312" w:eastAsia="仿宋_GB2312" w:cs="仿宋_GB2312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00000005"/>
    <w:multiLevelType w:val="singleLevel"/>
    <w:tmpl w:val="00000005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3618A2"/>
    <w:rsid w:val="043C46F2"/>
    <w:rsid w:val="11017228"/>
    <w:rsid w:val="1D005274"/>
    <w:rsid w:val="38307F7E"/>
    <w:rsid w:val="46345067"/>
    <w:rsid w:val="4E403422"/>
    <w:rsid w:val="7F2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99" w:semiHidden="0" w:name="macro"/>
    <w:lsdException w:unhideWhenUsed="0" w:uiPriority="0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ＭＳ 明朝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="Calibri" w:hAnsi="Calibri" w:eastAsia="MS Gothic" w:cs="宋体"/>
      <w:b/>
      <w:bCs/>
      <w:color w:val="376092"/>
      <w:sz w:val="28"/>
      <w:szCs w:val="28"/>
    </w:rPr>
  </w:style>
  <w:style w:type="paragraph" w:styleId="4">
    <w:name w:val="heading 2"/>
    <w:basedOn w:val="1"/>
    <w:next w:val="1"/>
    <w:link w:val="139"/>
    <w:qFormat/>
    <w:uiPriority w:val="9"/>
    <w:pPr>
      <w:keepNext/>
      <w:keepLines/>
      <w:spacing w:before="200" w:after="0"/>
      <w:outlineLvl w:val="1"/>
    </w:pPr>
    <w:rPr>
      <w:rFonts w:ascii="Calibri" w:hAnsi="Calibri" w:eastAsia="MS Gothic" w:cs="宋体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140"/>
    <w:autoRedefine/>
    <w:qFormat/>
    <w:uiPriority w:val="9"/>
    <w:pPr>
      <w:keepNext/>
      <w:keepLines/>
      <w:spacing w:before="200" w:after="0"/>
      <w:outlineLvl w:val="2"/>
    </w:pPr>
    <w:rPr>
      <w:rFonts w:ascii="Calibri" w:hAnsi="Calibri" w:eastAsia="MS Gothic" w:cs="宋体"/>
      <w:b/>
      <w:bCs/>
      <w:color w:val="4F81BD"/>
    </w:rPr>
  </w:style>
  <w:style w:type="paragraph" w:styleId="6">
    <w:name w:val="heading 4"/>
    <w:basedOn w:val="1"/>
    <w:next w:val="1"/>
    <w:link w:val="150"/>
    <w:qFormat/>
    <w:uiPriority w:val="9"/>
    <w:pPr>
      <w:keepNext/>
      <w:keepLines/>
      <w:spacing w:before="200" w:after="0"/>
      <w:outlineLvl w:val="3"/>
    </w:pPr>
    <w:rPr>
      <w:rFonts w:ascii="Calibri" w:hAnsi="Calibri" w:eastAsia="MS Gothic" w:cs="宋体"/>
      <w:b/>
      <w:bCs/>
      <w:i/>
      <w:iCs/>
      <w:color w:val="4F81BD"/>
    </w:rPr>
  </w:style>
  <w:style w:type="paragraph" w:styleId="7">
    <w:name w:val="heading 5"/>
    <w:basedOn w:val="1"/>
    <w:next w:val="1"/>
    <w:link w:val="151"/>
    <w:qFormat/>
    <w:uiPriority w:val="9"/>
    <w:pPr>
      <w:keepNext/>
      <w:keepLines/>
      <w:spacing w:before="200" w:after="0"/>
      <w:outlineLvl w:val="4"/>
    </w:pPr>
    <w:rPr>
      <w:rFonts w:ascii="Calibri" w:hAnsi="Calibri" w:eastAsia="MS Gothic" w:cs="宋体"/>
      <w:color w:val="254061"/>
    </w:rPr>
  </w:style>
  <w:style w:type="paragraph" w:styleId="8">
    <w:name w:val="heading 6"/>
    <w:basedOn w:val="1"/>
    <w:next w:val="1"/>
    <w:link w:val="152"/>
    <w:qFormat/>
    <w:uiPriority w:val="9"/>
    <w:pPr>
      <w:keepNext/>
      <w:keepLines/>
      <w:spacing w:before="200" w:after="0"/>
      <w:outlineLvl w:val="5"/>
    </w:pPr>
    <w:rPr>
      <w:rFonts w:ascii="Calibri" w:hAnsi="Calibri" w:eastAsia="MS Gothic" w:cs="宋体"/>
      <w:i/>
      <w:iCs/>
      <w:color w:val="254061"/>
    </w:rPr>
  </w:style>
  <w:style w:type="paragraph" w:styleId="9">
    <w:name w:val="heading 7"/>
    <w:basedOn w:val="1"/>
    <w:next w:val="1"/>
    <w:link w:val="153"/>
    <w:autoRedefine/>
    <w:qFormat/>
    <w:uiPriority w:val="9"/>
    <w:pPr>
      <w:keepNext/>
      <w:keepLines/>
      <w:spacing w:before="200" w:after="0"/>
      <w:outlineLvl w:val="6"/>
    </w:pPr>
    <w:rPr>
      <w:rFonts w:ascii="Calibri" w:hAnsi="Calibri" w:eastAsia="MS Gothic" w:cs="宋体"/>
      <w:i/>
      <w:iCs/>
      <w:color w:val="3F3F3F"/>
    </w:rPr>
  </w:style>
  <w:style w:type="paragraph" w:styleId="10">
    <w:name w:val="heading 8"/>
    <w:basedOn w:val="1"/>
    <w:next w:val="1"/>
    <w:link w:val="154"/>
    <w:qFormat/>
    <w:uiPriority w:val="9"/>
    <w:pPr>
      <w:keepNext/>
      <w:keepLines/>
      <w:spacing w:before="200" w:after="0"/>
      <w:outlineLvl w:val="7"/>
    </w:pPr>
    <w:rPr>
      <w:rFonts w:ascii="Calibri" w:hAnsi="Calibri" w:eastAsia="MS Gothic" w:cs="宋体"/>
      <w:color w:val="4F81BD"/>
      <w:sz w:val="20"/>
      <w:szCs w:val="20"/>
    </w:rPr>
  </w:style>
  <w:style w:type="paragraph" w:styleId="11">
    <w:name w:val="heading 9"/>
    <w:basedOn w:val="1"/>
    <w:next w:val="1"/>
    <w:link w:val="155"/>
    <w:qFormat/>
    <w:uiPriority w:val="9"/>
    <w:pPr>
      <w:keepNext/>
      <w:keepLines/>
      <w:spacing w:before="200" w:after="0"/>
      <w:outlineLvl w:val="8"/>
    </w:pPr>
    <w:rPr>
      <w:rFonts w:ascii="Calibri" w:hAnsi="Calibri" w:eastAsia="MS Gothic" w:cs="宋体"/>
      <w:i/>
      <w:iCs/>
      <w:color w:val="3F3F3F"/>
      <w:sz w:val="20"/>
      <w:szCs w:val="20"/>
    </w:rPr>
  </w:style>
  <w:style w:type="character" w:default="1" w:styleId="132">
    <w:name w:val="Default Paragraph Font"/>
    <w:uiPriority w:val="1"/>
  </w:style>
  <w:style w:type="table" w:default="1" w:styleId="3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="ＭＳ 明朝" w:cs="宋体"/>
      <w:sz w:val="20"/>
      <w:szCs w:val="20"/>
      <w:lang w:val="en-US" w:eastAsia="en-US" w:bidi="ar-SA"/>
    </w:rPr>
  </w:style>
  <w:style w:type="paragraph" w:styleId="12">
    <w:name w:val="List 3"/>
    <w:basedOn w:val="1"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6">
    <w:name w:val="List Bullet"/>
    <w:basedOn w:val="1"/>
    <w:autoRedefine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qFormat/>
    <w:uiPriority w:val="99"/>
    <w:pPr>
      <w:spacing w:after="120"/>
    </w:pPr>
  </w:style>
  <w:style w:type="paragraph" w:styleId="20">
    <w:name w:val="List Number 3"/>
    <w:basedOn w:val="1"/>
    <w:autoRedefine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qFormat/>
    <w:uiPriority w:val="99"/>
    <w:pPr>
      <w:ind w:left="720" w:hanging="360"/>
      <w:contextualSpacing/>
    </w:pPr>
  </w:style>
  <w:style w:type="paragraph" w:styleId="22">
    <w:name w:val="List Continue"/>
    <w:basedOn w:val="1"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="Calibri" w:hAnsi="Calibri" w:eastAsia="MS Gothic" w:cs="宋体"/>
      <w:i/>
      <w:iCs/>
      <w:color w:val="4F81BD"/>
      <w:spacing w:val="15"/>
      <w:sz w:val="24"/>
      <w:szCs w:val="24"/>
    </w:rPr>
  </w:style>
  <w:style w:type="paragraph" w:styleId="27">
    <w:name w:val="List"/>
    <w:basedOn w:val="1"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qFormat/>
    <w:uiPriority w:val="99"/>
    <w:pPr>
      <w:spacing w:after="120" w:line="480" w:lineRule="auto"/>
    </w:pPr>
  </w:style>
  <w:style w:type="paragraph" w:styleId="29">
    <w:name w:val="List Continue 2"/>
    <w:basedOn w:val="1"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libri" w:hAnsi="Calibri" w:eastAsia="MS Gothic" w:cs="宋体"/>
      <w:color w:val="17375E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BFBFBF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BFBFBF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0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0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宋体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宋体"/>
        <w:b/>
        <w:bCs/>
      </w:rPr>
    </w:tblStylePr>
    <w:tblStylePr w:type="lastCol">
      <w:rPr>
        <w:rFonts w:ascii="Calibri" w:hAnsi="Calibri" w:eastAsia="MS Gothic" w:cs="宋体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5D1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5D1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sz="8" w:space="0"/>
        <w:left w:val="single" w:color="3F3F3F" w:sz="8" w:space="0"/>
        <w:bottom w:val="single" w:color="3F3F3F" w:sz="8" w:space="0"/>
        <w:right w:val="single" w:color="3F3F3F" w:sz="8" w:space="0"/>
        <w:insideH w:val="single" w:color="3F3F3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sz="6" w:space="0"/>
          <w:left w:val="single" w:color="3F3F3F" w:sz="8" w:space="0"/>
          <w:bottom w:val="single" w:color="3F3F3F" w:sz="8" w:space="0"/>
          <w:right w:val="single" w:color="3F3F3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sz="8" w:space="0"/>
        <w:left w:val="single" w:color="B4CC82" w:sz="8" w:space="0"/>
        <w:bottom w:val="single" w:color="B4CC82" w:sz="8" w:space="0"/>
        <w:right w:val="single" w:color="B4CC82" w:sz="8" w:space="0"/>
        <w:insideH w:val="single" w:color="B4CC8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4CC82" w:sz="8" w:space="0"/>
          <w:left w:val="single" w:color="B4CC82" w:sz="8" w:space="0"/>
          <w:bottom w:val="single" w:color="B4CC82" w:sz="8" w:space="0"/>
          <w:right w:val="single" w:color="B4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sz="6" w:space="0"/>
          <w:left w:val="single" w:color="B4CC82" w:sz="8" w:space="0"/>
          <w:bottom w:val="single" w:color="B4CC82" w:sz="8" w:space="0"/>
          <w:right w:val="single" w:color="B4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pPr>
      <w:spacing w:after="0" w:line="240" w:lineRule="auto"/>
    </w:pPr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styleId="75">
    <w:name w:val="Medium List 1 Accent 6"/>
    <w:basedOn w:val="32"/>
    <w:autoRedefine/>
    <w:qFormat/>
    <w:uiPriority w:val="65"/>
    <w:pPr>
      <w:spacing w:after="0" w:line="240" w:lineRule="auto"/>
    </w:pPr>
    <w:rPr>
      <w:color w:val="000000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宋体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sz="8" w:space="0"/>
        <w:left w:val="single" w:color="3F3F3F" w:sz="8" w:space="0"/>
        <w:bottom w:val="single" w:color="3F3F3F" w:sz="8" w:space="0"/>
        <w:right w:val="single" w:color="3F3F3F" w:sz="8" w:space="0"/>
        <w:insideH w:val="single" w:color="3F3F3F" w:sz="8" w:space="0"/>
        <w:insideV w:val="single" w:color="3F3F3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sz="8" w:space="0"/>
        <w:left w:val="single" w:color="B4CC82" w:sz="8" w:space="0"/>
        <w:bottom w:val="single" w:color="B4CC82" w:sz="8" w:space="0"/>
        <w:right w:val="single" w:color="B4CC82" w:sz="8" w:space="0"/>
        <w:insideH w:val="single" w:color="B4CC82" w:sz="8" w:space="0"/>
        <w:insideV w:val="single" w:color="B4CC8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5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="Calibri" w:hAnsi="Calibri" w:eastAsia="MS Gothic" w:cs="宋体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7F7F7F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7F7F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C0DE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60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60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7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7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0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9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7F7F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A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F3B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F3B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F3B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F83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D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3730A"/>
      </w:tcPr>
    </w:tblStylePr>
    <w:tblStylePr w:type="lastRow">
      <w:rPr>
        <w:b/>
        <w:bCs/>
        <w:color w:val="F3740B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58EA6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6091"/>
      </w:tcPr>
    </w:tblStylePr>
    <w:tblStylePr w:type="lastCol">
      <w:rPr>
        <w:color w:val="FFFFFF"/>
      </w:rPr>
      <w:tblPr/>
      <w:tcPr>
        <w:shd w:val="clear" w:color="auto" w:fill="36609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734"/>
      </w:tcPr>
    </w:tblStylePr>
    <w:tblStylePr w:type="lastCol">
      <w:rPr>
        <w:color w:val="FFFFFF"/>
      </w:rPr>
      <w:tblPr/>
      <w:tcPr>
        <w:shd w:val="clear" w:color="auto" w:fill="9437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_3f07abef-5509-4ee7-b7e4-e7dd5f49d384"/>
    <w:basedOn w:val="132"/>
    <w:link w:val="25"/>
    <w:qFormat/>
    <w:uiPriority w:val="99"/>
  </w:style>
  <w:style w:type="character" w:customStyle="1" w:styleId="136">
    <w:name w:val="Footer Char_5e98f5d8-4510-4de1-9054-a82188ced8d8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="Cambria" w:hAnsi="Cambria" w:eastAsia="ＭＳ 明朝" w:cs="宋体"/>
      <w:sz w:val="22"/>
      <w:szCs w:val="22"/>
      <w:lang w:val="en-US" w:eastAsia="en-US" w:bidi="ar-SA"/>
    </w:rPr>
  </w:style>
  <w:style w:type="character" w:customStyle="1" w:styleId="138">
    <w:name w:val="Heading 1 Char_8b0f4999-e535-4379-b2cc-b2327b495e6f"/>
    <w:basedOn w:val="132"/>
    <w:link w:val="3"/>
    <w:uiPriority w:val="9"/>
    <w:rPr>
      <w:rFonts w:ascii="Calibri" w:hAnsi="Calibri" w:eastAsia="MS Gothic" w:cs="宋体"/>
      <w:b/>
      <w:bCs/>
      <w:color w:val="376092"/>
      <w:sz w:val="28"/>
      <w:szCs w:val="28"/>
    </w:rPr>
  </w:style>
  <w:style w:type="character" w:customStyle="1" w:styleId="139">
    <w:name w:val="Heading 2 Char_d4d310ba-6376-4dd5-a52b-59eb1bafbc1c"/>
    <w:basedOn w:val="132"/>
    <w:link w:val="4"/>
    <w:qFormat/>
    <w:uiPriority w:val="9"/>
    <w:rPr>
      <w:rFonts w:ascii="Calibri" w:hAnsi="Calibri" w:eastAsia="MS Gothic" w:cs="宋体"/>
      <w:b/>
      <w:bCs/>
      <w:color w:val="4F81BD"/>
      <w:sz w:val="26"/>
      <w:szCs w:val="26"/>
    </w:rPr>
  </w:style>
  <w:style w:type="character" w:customStyle="1" w:styleId="140">
    <w:name w:val="Heading 3 Char_cfb2027a-93a5-4f6d-a6e8-528fedab7a64"/>
    <w:basedOn w:val="132"/>
    <w:link w:val="5"/>
    <w:uiPriority w:val="9"/>
    <w:rPr>
      <w:rFonts w:ascii="Calibri" w:hAnsi="Calibri" w:eastAsia="MS Gothic" w:cs="宋体"/>
      <w:b/>
      <w:bCs/>
      <w:color w:val="4F81BD"/>
    </w:rPr>
  </w:style>
  <w:style w:type="character" w:customStyle="1" w:styleId="141">
    <w:name w:val="Title Char_0e8078f0-6e0f-40c2-85c2-d7fdbe2015f8"/>
    <w:basedOn w:val="132"/>
    <w:link w:val="31"/>
    <w:uiPriority w:val="10"/>
    <w:rPr>
      <w:rFonts w:ascii="Calibri" w:hAnsi="Calibri" w:eastAsia="MS Gothic" w:cs="宋体"/>
      <w:color w:val="17375E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="Calibri" w:hAnsi="Calibri" w:eastAsia="MS Gothic" w:cs="宋体"/>
      <w:i/>
      <w:iCs/>
      <w:color w:val="4F81BD"/>
      <w:spacing w:val="15"/>
      <w:sz w:val="24"/>
      <w:szCs w:val="24"/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/>
    </w:rPr>
  </w:style>
  <w:style w:type="character" w:customStyle="1" w:styleId="149">
    <w:name w:val="Quote Char_c18c5926-b735-4398-b487-817d05b2de5b"/>
    <w:basedOn w:val="132"/>
    <w:link w:val="148"/>
    <w:qFormat/>
    <w:uiPriority w:val="29"/>
    <w:rPr>
      <w:i/>
      <w:iCs/>
      <w:color w:val="000000"/>
    </w:rPr>
  </w:style>
  <w:style w:type="character" w:customStyle="1" w:styleId="150">
    <w:name w:val="Heading 4 Char_c469b4f6-7766-4f29-bfbe-a87842cba58e"/>
    <w:basedOn w:val="132"/>
    <w:link w:val="6"/>
    <w:uiPriority w:val="9"/>
    <w:rPr>
      <w:rFonts w:ascii="Calibri" w:hAnsi="Calibri" w:eastAsia="MS Gothic" w:cs="宋体"/>
      <w:b/>
      <w:bCs/>
      <w:i/>
      <w:iCs/>
      <w:color w:val="4F81BD"/>
    </w:rPr>
  </w:style>
  <w:style w:type="character" w:customStyle="1" w:styleId="151">
    <w:name w:val="Heading 5 Char_53969e5e-2f48-4ff0-92db-6fcfe58da229"/>
    <w:basedOn w:val="132"/>
    <w:link w:val="7"/>
    <w:qFormat/>
    <w:uiPriority w:val="9"/>
    <w:rPr>
      <w:rFonts w:ascii="Calibri" w:hAnsi="Calibri" w:eastAsia="MS Gothic" w:cs="宋体"/>
      <w:color w:val="254061"/>
    </w:rPr>
  </w:style>
  <w:style w:type="character" w:customStyle="1" w:styleId="152">
    <w:name w:val="Heading 6 Char_87c2732a-96b1-4b20-99e7-7a061cf29858"/>
    <w:basedOn w:val="132"/>
    <w:link w:val="8"/>
    <w:uiPriority w:val="9"/>
    <w:rPr>
      <w:rFonts w:ascii="Calibri" w:hAnsi="Calibri" w:eastAsia="MS Gothic" w:cs="宋体"/>
      <w:i/>
      <w:iCs/>
      <w:color w:val="254061"/>
    </w:rPr>
  </w:style>
  <w:style w:type="character" w:customStyle="1" w:styleId="153">
    <w:name w:val="Heading 7 Char_3e463332-1039-4af9-87dc-91617efb5045"/>
    <w:basedOn w:val="132"/>
    <w:link w:val="9"/>
    <w:uiPriority w:val="9"/>
    <w:rPr>
      <w:rFonts w:ascii="Calibri" w:hAnsi="Calibri" w:eastAsia="MS Gothic" w:cs="宋体"/>
      <w:i/>
      <w:iCs/>
      <w:color w:val="3F3F3F"/>
    </w:rPr>
  </w:style>
  <w:style w:type="character" w:customStyle="1" w:styleId="154">
    <w:name w:val="Heading 8 Char_7956f4b5-b92d-4d65-9c3f-827d4387c7cb"/>
    <w:basedOn w:val="132"/>
    <w:link w:val="10"/>
    <w:uiPriority w:val="9"/>
    <w:rPr>
      <w:rFonts w:ascii="Calibri" w:hAnsi="Calibri" w:eastAsia="MS Gothic" w:cs="宋体"/>
      <w:color w:val="4F81BD"/>
      <w:sz w:val="20"/>
      <w:szCs w:val="20"/>
    </w:rPr>
  </w:style>
  <w:style w:type="character" w:customStyle="1" w:styleId="155">
    <w:name w:val="Heading 9 Char_e05593c3-9fe7-4c5a-aa9f-78ab2d5e6407"/>
    <w:basedOn w:val="132"/>
    <w:link w:val="11"/>
    <w:uiPriority w:val="9"/>
    <w:rPr>
      <w:rFonts w:ascii="Calibri" w:hAnsi="Calibri" w:eastAsia="MS Gothic" w:cs="宋体"/>
      <w:i/>
      <w:iCs/>
      <w:color w:val="3F3F3F"/>
      <w:sz w:val="20"/>
      <w:szCs w:val="20"/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57">
    <w:name w:val="Intense Quote Char_9fea92c4-a8fa-498f-b8d8-3a72cfea5860"/>
    <w:basedOn w:val="132"/>
    <w:link w:val="156"/>
    <w:qFormat/>
    <w:uiPriority w:val="30"/>
    <w:rPr>
      <w:b/>
      <w:bCs/>
      <w:i/>
      <w:iCs/>
      <w:color w:val="4F81BD"/>
    </w:rPr>
  </w:style>
  <w:style w:type="character" w:customStyle="1" w:styleId="158">
    <w:name w:val="Subtle Emphasis_4a6bb87f-da3e-4e53-9c17-33cf0dfde5f8"/>
    <w:basedOn w:val="132"/>
    <w:qFormat/>
    <w:uiPriority w:val="19"/>
    <w:rPr>
      <w:i/>
      <w:iCs/>
      <w:color w:val="7F7F7F"/>
    </w:rPr>
  </w:style>
  <w:style w:type="character" w:customStyle="1" w:styleId="159">
    <w:name w:val="Intense Emphasis_b6e2ba7b-8b4d-41f0-a372-3123ee92e73b"/>
    <w:basedOn w:val="132"/>
    <w:qFormat/>
    <w:uiPriority w:val="21"/>
    <w:rPr>
      <w:b/>
      <w:bCs/>
      <w:i/>
      <w:iCs/>
      <w:color w:val="4F81BD"/>
    </w:rPr>
  </w:style>
  <w:style w:type="character" w:customStyle="1" w:styleId="160">
    <w:name w:val="Subtle Reference_6865e354-1444-4939-b262-5913b9ce027d"/>
    <w:basedOn w:val="132"/>
    <w:qFormat/>
    <w:uiPriority w:val="31"/>
    <w:rPr>
      <w:smallCaps/>
      <w:color w:val="C0504D"/>
      <w:u w:val="single"/>
    </w:rPr>
  </w:style>
  <w:style w:type="character" w:customStyle="1" w:styleId="161">
    <w:name w:val="Intense Reference_a6eb10c7-db07-402d-8e9d-4ee967a94925"/>
    <w:basedOn w:val="132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62">
    <w:name w:val="Book Title_4502ecc7-9c06-4fec-be10-1089f698e73b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_6f01b12d-d745-4652-b9b8-1e97d3af4be4"/>
    <w:basedOn w:val="3"/>
    <w:next w:val="1"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Paragraphs>67</Paragraphs>
  <TotalTime>3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刘玉梅</cp:lastModifiedBy>
  <dcterms:modified xsi:type="dcterms:W3CDTF">2025-05-20T04:17:44Z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82716B6A46FC59DECF445B66DB806654_42</vt:lpwstr>
  </property>
  <property fmtid="{D5CDD505-2E9C-101B-9397-08002B2CF9AE}" pid="4" name="KSOTemplateDocerSaveRecord">
    <vt:lpwstr>eyJoZGlkIjoiN2YzNjBkOTgyNWQ1YTMxYzM3MzMwNWFiODNmOWIzYWMiLCJ1c2VySWQiOiIzNDM5MzYxMjAifQ==</vt:lpwstr>
  </property>
</Properties>
</file>